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25B2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88BD2F0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72820A5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9794384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C1FF62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7133B9F1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871492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D10986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0B3F146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23BF14E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00A5263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AB8B10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A6C1C3A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083DBB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D903AF7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13306E0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D9B7DA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12FD43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24F035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2EE3C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88BE7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A2BED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DC13269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C4075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FF3243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7B7DDA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3BF450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BC7227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9E3958F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180EBD1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A2B77FB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AED40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AC6C50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6812EB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E979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BF248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DDA5B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AB7841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0A6C701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92D3D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A292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ED1E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DB79E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8585A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08F76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D53F55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F9172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6F909C1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0730F24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AF816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A920F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CC3A68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918C2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5E999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DB127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03A8A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0CD09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E301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2DCBC6E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729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99A7BC0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91B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2302F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35015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813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4201B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491AE8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9A040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CD07E99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7FD1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A56538F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5C5180E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59591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0BB22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BE24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E7C2AD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C85B20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00AE07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329A04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DCC0C8B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0A01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E546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0C6EF6A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ADB572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BAB3BF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BF16E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EF7446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08C1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C8B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82AD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3431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5D79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B27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3558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95B7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DFB40F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DF9C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9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95FE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9B4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EF1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153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CA76BD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AF925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33073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CBC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6D94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EE8E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ED72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EF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8681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1920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1048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EA5CB8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DE1CFC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D04F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E48B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D0BB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33D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4C6A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7D6D79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7D37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2C4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BC29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8058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D5D2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FCAF1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28B89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1946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2237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C180B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74B14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273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7D6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5F0D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534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4F2B0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1704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24122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D801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8A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383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A2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468C73E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F31A053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3DE07D9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684025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FDAAAA7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2D1D2B1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EEFCDCE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546D6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9B55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2453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7AF975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4EDE51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B3BC3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486E4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1BCAED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8CDF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6ADA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59E69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953AC92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0B70BFD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F18883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A1037B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B35C5F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8F94D5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07E61A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B2EE47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0FEDF4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C875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1608B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C1FF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C6A329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B749D1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3BAF38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1EB9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3B963A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A319D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C0D711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24516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53C8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35B49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5EA6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248BA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AB82B6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6653D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1EABC40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85CA1F5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7D8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4F94533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E0A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60971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92776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FB568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3438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69CD6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A8C30EB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A7A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12A6955A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88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A6B9D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3593C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73052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98493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3D530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BC498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15DA3D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639393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7213CC7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14C225CA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12577FB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578C248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2F4B33C9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73083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1B3F61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9949EB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59AC32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1D3C963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85C866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09D6BB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23967A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76188F0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30E7A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D91150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1DF79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45501D9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D8BF0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C8B36F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3C8520F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700E9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90814F3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72BE696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7332CA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145A08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B44C711" w14:textId="77777777" w:rsidTr="00051ED5">
        <w:tc>
          <w:tcPr>
            <w:tcW w:w="484" w:type="pct"/>
          </w:tcPr>
          <w:p w14:paraId="0A39BB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3CA6C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67AA43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FBE5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F8D73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9DF6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0EE1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F205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075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933C63" w14:textId="77777777" w:rsidTr="00051ED5">
        <w:tc>
          <w:tcPr>
            <w:tcW w:w="484" w:type="pct"/>
          </w:tcPr>
          <w:p w14:paraId="68959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F141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0ABB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EF81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3D92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2E9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60ED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83DE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046B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1BE280" w14:textId="77777777" w:rsidTr="00051ED5">
        <w:tc>
          <w:tcPr>
            <w:tcW w:w="484" w:type="pct"/>
          </w:tcPr>
          <w:p w14:paraId="7A805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871A0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A2E5E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FA7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AE1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82C2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63E0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9EFB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3187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DC93B8" w14:textId="77777777" w:rsidTr="00051ED5">
        <w:tc>
          <w:tcPr>
            <w:tcW w:w="484" w:type="pct"/>
          </w:tcPr>
          <w:p w14:paraId="58CD2CD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23DA3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1A9A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73BB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F420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8B3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4E2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6F6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137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6084E" w14:textId="77777777" w:rsidTr="00051ED5">
        <w:tc>
          <w:tcPr>
            <w:tcW w:w="484" w:type="pct"/>
          </w:tcPr>
          <w:p w14:paraId="051BA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03147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4D8A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2FF0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2DF8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AD7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1DFE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C114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36E6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0E5BF0" w14:textId="77777777" w:rsidTr="00051ED5">
        <w:tc>
          <w:tcPr>
            <w:tcW w:w="484" w:type="pct"/>
          </w:tcPr>
          <w:p w14:paraId="65E974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829F5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CAA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90A4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158C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B21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5CC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C80B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7344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F13928" w14:textId="77777777" w:rsidTr="00051ED5">
        <w:tc>
          <w:tcPr>
            <w:tcW w:w="484" w:type="pct"/>
          </w:tcPr>
          <w:p w14:paraId="1CE9D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1D16E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A9841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14A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BA7E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9FC8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384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6867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6425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F878DD" w14:textId="77777777" w:rsidTr="00051ED5">
        <w:tc>
          <w:tcPr>
            <w:tcW w:w="484" w:type="pct"/>
          </w:tcPr>
          <w:p w14:paraId="022A892E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DD4E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91685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0FC2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7964D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36F3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2D2C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028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6CCC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AF7B36" w14:textId="77777777" w:rsidTr="00051ED5">
        <w:tc>
          <w:tcPr>
            <w:tcW w:w="484" w:type="pct"/>
          </w:tcPr>
          <w:p w14:paraId="6E415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C4729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1063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77E2B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681B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EE60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F344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A7DE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13EE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9F943F4" w14:textId="77777777" w:rsidTr="00051ED5">
        <w:tc>
          <w:tcPr>
            <w:tcW w:w="484" w:type="pct"/>
          </w:tcPr>
          <w:p w14:paraId="7D167A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2623B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9FC9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FF5E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DDD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5C0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D1F7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197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689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52F99A" w14:textId="77777777" w:rsidTr="00051ED5">
        <w:tc>
          <w:tcPr>
            <w:tcW w:w="484" w:type="pct"/>
          </w:tcPr>
          <w:p w14:paraId="6AB0D6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D25F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CCCA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80DE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D44F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F5F2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72C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FE3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9C0A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86C58A9" w14:textId="77777777" w:rsidTr="00051ED5">
        <w:tc>
          <w:tcPr>
            <w:tcW w:w="484" w:type="pct"/>
          </w:tcPr>
          <w:p w14:paraId="073E3F9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A1987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6F19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121F2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594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CE98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CE90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9CE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9258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BCFD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F920CF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107EA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B710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FD54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8F4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8A7F8A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142390F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493E43F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94DD401" w14:textId="77777777" w:rsidTr="00051ED5">
        <w:tc>
          <w:tcPr>
            <w:tcW w:w="484" w:type="pct"/>
          </w:tcPr>
          <w:p w14:paraId="2EFB58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B8FDE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55FE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306D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9103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EA9D9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1AF3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0506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C803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62E72F" w14:textId="77777777" w:rsidTr="00051ED5">
        <w:tc>
          <w:tcPr>
            <w:tcW w:w="484" w:type="pct"/>
          </w:tcPr>
          <w:p w14:paraId="69CB15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EF3D3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044F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5B6E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A0F3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9DD7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5194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A98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B77D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838041" w14:textId="77777777" w:rsidTr="00051ED5">
        <w:tc>
          <w:tcPr>
            <w:tcW w:w="484" w:type="pct"/>
          </w:tcPr>
          <w:p w14:paraId="064BE6B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8DDEE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5112C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DAC2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6C4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5793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C4E7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038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E086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380C0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1DC2E2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6E387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D6EF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BB3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520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77923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33016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1C891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876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2A5AC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25E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B326D8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6B74EB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8A0AA70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7B1C3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153E65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AB8C7B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DD17F3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90AE18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4117E7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AF61C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AF84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E88AE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C8E24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8CC0F8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E2EA0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DCCA0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E383B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E442F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756D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7CA9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48EC023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436DC1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4A718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46B3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90738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00F6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60FA5C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FAA88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0DC1E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F6F09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1C52E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49DBE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293D2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05481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6D39A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E657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5BAAF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5FC8E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6AC44B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6202D7D8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9D52BE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1D88EEFC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21F74E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BD3956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F1897E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82BBF4F" w14:textId="77777777" w:rsidTr="004D1EA3">
        <w:tc>
          <w:tcPr>
            <w:tcW w:w="4966" w:type="dxa"/>
            <w:gridSpan w:val="2"/>
          </w:tcPr>
          <w:p w14:paraId="294500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7312F3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4EDA02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B26016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C11F68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E7E2121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15715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F162A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B6302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6C73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A2B4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E6C0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62622B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7C9C7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2F6810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5C04D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6224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90F6B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8DDC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D35AA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95CEA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C93A94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7D14D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397F3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773F5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A3C5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65B4C5" w14:textId="77777777" w:rsidTr="004D1EA3">
        <w:tc>
          <w:tcPr>
            <w:tcW w:w="567" w:type="dxa"/>
          </w:tcPr>
          <w:p w14:paraId="6E49A5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A5216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A3D8D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758A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4F1D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2F73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689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77D4C4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88FDB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1F79D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36320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CDD14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04300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B261D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55F656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2699D71C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9EB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9F1E5B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0054E4E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DB1EAF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1FA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71BC7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56DBF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40A2C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90A9F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D4B86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8B31B3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26DD20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FFDE28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E9117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D4FDE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21EB8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C56851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E3BDF4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9F080A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A85524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7B32B9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F9B1A1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C45AC7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7F63A9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C32287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B464760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22CFCE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2EFDBC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6CF2675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44F5" w14:textId="77777777" w:rsidR="00D37A15" w:rsidRDefault="00D37A15">
      <w:r>
        <w:separator/>
      </w:r>
    </w:p>
  </w:endnote>
  <w:endnote w:type="continuationSeparator" w:id="0">
    <w:p w14:paraId="52C89354" w14:textId="77777777" w:rsidR="00D37A15" w:rsidRDefault="00D3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6434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3175E966" w14:textId="77777777" w:rsidR="00B32294" w:rsidRDefault="00014FEA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80B9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387C174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4A12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7429" w14:textId="77777777" w:rsidR="00D37A15" w:rsidRDefault="00D37A15">
      <w:r>
        <w:separator/>
      </w:r>
    </w:p>
  </w:footnote>
  <w:footnote w:type="continuationSeparator" w:id="0">
    <w:p w14:paraId="5FBEDA8E" w14:textId="77777777" w:rsidR="00D37A15" w:rsidRDefault="00D37A15">
      <w:r>
        <w:continuationSeparator/>
      </w:r>
    </w:p>
  </w:footnote>
  <w:footnote w:id="1">
    <w:p w14:paraId="4997C73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EC22F9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AA7BC6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6FF4408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85CEF0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04A09BF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364E56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F123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637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FE13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770">
    <w:abstractNumId w:val="1"/>
  </w:num>
  <w:num w:numId="2" w16cid:durableId="2013293725">
    <w:abstractNumId w:val="2"/>
  </w:num>
  <w:num w:numId="3" w16cid:durableId="2076778443">
    <w:abstractNumId w:val="3"/>
  </w:num>
  <w:num w:numId="4" w16cid:durableId="240873251">
    <w:abstractNumId w:val="4"/>
  </w:num>
  <w:num w:numId="5" w16cid:durableId="952714752">
    <w:abstractNumId w:val="5"/>
  </w:num>
  <w:num w:numId="6" w16cid:durableId="271673480">
    <w:abstractNumId w:val="6"/>
  </w:num>
  <w:num w:numId="7" w16cid:durableId="831800011">
    <w:abstractNumId w:val="7"/>
  </w:num>
  <w:num w:numId="8" w16cid:durableId="1185827392">
    <w:abstractNumId w:val="8"/>
  </w:num>
  <w:num w:numId="9" w16cid:durableId="1204905067">
    <w:abstractNumId w:val="9"/>
  </w:num>
  <w:num w:numId="10" w16cid:durableId="54201138">
    <w:abstractNumId w:val="27"/>
  </w:num>
  <w:num w:numId="11" w16cid:durableId="681317235">
    <w:abstractNumId w:val="32"/>
  </w:num>
  <w:num w:numId="12" w16cid:durableId="896551816">
    <w:abstractNumId w:val="26"/>
  </w:num>
  <w:num w:numId="13" w16cid:durableId="1672684656">
    <w:abstractNumId w:val="30"/>
  </w:num>
  <w:num w:numId="14" w16cid:durableId="1476028964">
    <w:abstractNumId w:val="33"/>
  </w:num>
  <w:num w:numId="15" w16cid:durableId="111752737">
    <w:abstractNumId w:val="0"/>
  </w:num>
  <w:num w:numId="16" w16cid:durableId="1109155072">
    <w:abstractNumId w:val="19"/>
  </w:num>
  <w:num w:numId="17" w16cid:durableId="51511654">
    <w:abstractNumId w:val="23"/>
  </w:num>
  <w:num w:numId="18" w16cid:durableId="755596044">
    <w:abstractNumId w:val="11"/>
  </w:num>
  <w:num w:numId="19" w16cid:durableId="463012438">
    <w:abstractNumId w:val="28"/>
  </w:num>
  <w:num w:numId="20" w16cid:durableId="871185194">
    <w:abstractNumId w:val="37"/>
  </w:num>
  <w:num w:numId="21" w16cid:durableId="1900286383">
    <w:abstractNumId w:val="35"/>
  </w:num>
  <w:num w:numId="22" w16cid:durableId="701128425">
    <w:abstractNumId w:val="12"/>
  </w:num>
  <w:num w:numId="23" w16cid:durableId="825586009">
    <w:abstractNumId w:val="15"/>
  </w:num>
  <w:num w:numId="24" w16cid:durableId="634262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0938191">
    <w:abstractNumId w:val="22"/>
  </w:num>
  <w:num w:numId="26" w16cid:durableId="310446768">
    <w:abstractNumId w:val="13"/>
  </w:num>
  <w:num w:numId="27" w16cid:durableId="857544085">
    <w:abstractNumId w:val="18"/>
  </w:num>
  <w:num w:numId="28" w16cid:durableId="426122180">
    <w:abstractNumId w:val="14"/>
  </w:num>
  <w:num w:numId="29" w16cid:durableId="1801798325">
    <w:abstractNumId w:val="36"/>
  </w:num>
  <w:num w:numId="30" w16cid:durableId="1358383198">
    <w:abstractNumId w:val="25"/>
  </w:num>
  <w:num w:numId="31" w16cid:durableId="1343361838">
    <w:abstractNumId w:val="17"/>
  </w:num>
  <w:num w:numId="32" w16cid:durableId="1353916363">
    <w:abstractNumId w:val="31"/>
  </w:num>
  <w:num w:numId="33" w16cid:durableId="1805923582">
    <w:abstractNumId w:val="29"/>
  </w:num>
  <w:num w:numId="34" w16cid:durableId="2146853745">
    <w:abstractNumId w:val="24"/>
  </w:num>
  <w:num w:numId="35" w16cid:durableId="2015958067">
    <w:abstractNumId w:val="10"/>
  </w:num>
  <w:num w:numId="36" w16cid:durableId="1665161839">
    <w:abstractNumId w:val="21"/>
  </w:num>
  <w:num w:numId="37" w16cid:durableId="1402169432">
    <w:abstractNumId w:val="16"/>
  </w:num>
  <w:num w:numId="38" w16cid:durableId="3721151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51340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4FEA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175C2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77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3AE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008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36A2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D81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D5B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0B90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A15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26B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112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4F090"/>
  <w15:docId w15:val="{2A1FC5DE-A429-4203-BF94-5E02544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7C06-A5A8-4FF3-BD51-BB7D9C5E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Kłus</cp:lastModifiedBy>
  <cp:revision>2</cp:revision>
  <cp:lastPrinted>2018-10-01T08:37:00Z</cp:lastPrinted>
  <dcterms:created xsi:type="dcterms:W3CDTF">2025-01-08T10:46:00Z</dcterms:created>
  <dcterms:modified xsi:type="dcterms:W3CDTF">2025-01-08T10:46:00Z</dcterms:modified>
</cp:coreProperties>
</file>